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D76" w14:textId="77777777" w:rsidR="0011382F" w:rsidRPr="00C54F51" w:rsidRDefault="0011382F" w:rsidP="00D611F0">
      <w:pPr>
        <w:pStyle w:val="Normalny1"/>
        <w:pageBreakBefore/>
        <w:widowControl/>
        <w:spacing w:line="360" w:lineRule="auto"/>
        <w:jc w:val="center"/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KWESTIONARIUSZ OSOBOWY</w:t>
      </w:r>
    </w:p>
    <w:p w14:paraId="7E7780B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DLA OSOBY UBIEGAJĄCEJ SIĘ O ZATRUDNIENIE</w:t>
      </w:r>
    </w:p>
    <w:p w14:paraId="4992701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</w:p>
    <w:p w14:paraId="11E3A47D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426" w:hanging="426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Imię (imiona) i nazwisko ...........................................................................................................................…</w:t>
      </w:r>
    </w:p>
    <w:p w14:paraId="6529F95E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Data urodzenia ......................................................................................................................................…….</w:t>
      </w:r>
    </w:p>
    <w:p w14:paraId="1650809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Dane kontaktowe (np. adres do korespondencji, nr telefonu, adres e-mail) ...............................................</w:t>
      </w:r>
    </w:p>
    <w:p w14:paraId="2960DFFE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047DD849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...........................................................................................................................…………………</w:t>
      </w:r>
    </w:p>
    <w:p w14:paraId="6ADF272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(nazwa szkoły i rok jej ukończenia)</w:t>
      </w:r>
    </w:p>
    <w:p w14:paraId="0DEE240B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………………................................................................................................................................................……</w:t>
      </w:r>
    </w:p>
    <w:p w14:paraId="03E96CE0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2D028DAA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(zawód, specjalność, stopień naukowy, tytuł zawodowy, tytuł naukowy)</w:t>
      </w:r>
    </w:p>
    <w:p w14:paraId="560186C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uzupełniające .................................................................................................................……</w:t>
      </w:r>
    </w:p>
    <w:p w14:paraId="139B655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BA28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46E712C6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(kursy, studia podyplomowe, data ukończenia nauki lub data rozpoczęcia nauki w przypadku jej trwania)</w:t>
      </w:r>
    </w:p>
    <w:p w14:paraId="29C807D4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Przebieg dotychczasowego zatrudnienia ..........................................................................…………………………</w:t>
      </w:r>
    </w:p>
    <w:p w14:paraId="79E117F2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B608724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512D3D07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F8B2449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27FBF031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Fonts w:ascii="Calibri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(wskazać okresy zatrudnienia u kolejnych pracodawców oraz zajmowane stanowiska pracy)</w:t>
      </w:r>
    </w:p>
    <w:p w14:paraId="073A6251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hAnsi="Calibri" w:cs="Calibri"/>
          <w:sz w:val="22"/>
          <w:szCs w:val="22"/>
        </w:rPr>
      </w:pPr>
    </w:p>
    <w:p w14:paraId="65DA8116" w14:textId="77777777" w:rsidR="0011382F" w:rsidRPr="00C54F51" w:rsidRDefault="0011382F" w:rsidP="004D7779">
      <w:pPr>
        <w:pStyle w:val="Normalny1"/>
        <w:widowControl/>
        <w:spacing w:line="360" w:lineRule="auto"/>
        <w:ind w:left="709"/>
        <w:rPr>
          <w:rFonts w:ascii="Calibri" w:eastAsia="SimSun" w:hAnsi="Calibri" w:cs="Calibri"/>
          <w:sz w:val="22"/>
          <w:szCs w:val="22"/>
        </w:rPr>
      </w:pPr>
      <w:r w:rsidRPr="00C54F51">
        <w:rPr>
          <w:rFonts w:ascii="Calibri" w:eastAsia="SimSun" w:hAnsi="Calibri" w:cs="Calibri"/>
          <w:sz w:val="22"/>
          <w:szCs w:val="22"/>
        </w:rPr>
        <w:t xml:space="preserve">Oświadczam, że dane zawarte w kwestionariuszu są zgodne ze stanem prawnym i faktycznym. </w:t>
      </w:r>
    </w:p>
    <w:p w14:paraId="0A9703A9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5E7415A0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266E93E9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>
          <w:pgSz w:w="11906" w:h="16838"/>
          <w:pgMar w:top="810" w:right="1134" w:bottom="568" w:left="1134" w:header="708" w:footer="708" w:gutter="0"/>
          <w:cols w:space="708"/>
        </w:sectPr>
      </w:pPr>
    </w:p>
    <w:p w14:paraId="7B2D23FD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0DCA92A8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(miejscowość i data)</w:t>
      </w:r>
    </w:p>
    <w:p w14:paraId="2F68E051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6572607C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 w:rsidSect="00C55B15">
          <w:type w:val="continuous"/>
          <w:pgSz w:w="11906" w:h="16838"/>
          <w:pgMar w:top="810" w:right="1134" w:bottom="568" w:left="1134" w:header="708" w:footer="708" w:gutter="0"/>
          <w:cols w:num="2" w:space="708"/>
        </w:sectPr>
      </w:pPr>
      <w:r w:rsidRPr="00C54F51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6FEC65D0" w14:textId="77777777" w:rsidR="001C66F9" w:rsidRPr="00C54F51" w:rsidRDefault="001C66F9" w:rsidP="00D611F0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sectPr w:rsidR="001C66F9" w:rsidRPr="00C54F51" w:rsidSect="00C55B15">
      <w:type w:val="continuous"/>
      <w:pgSz w:w="11906" w:h="16838"/>
      <w:pgMar w:top="810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9D08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6B32D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C554A8C"/>
    <w:multiLevelType w:val="multilevel"/>
    <w:tmpl w:val="305A3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AA53B9D"/>
    <w:multiLevelType w:val="hybridMultilevel"/>
    <w:tmpl w:val="667C4240"/>
    <w:lvl w:ilvl="0" w:tplc="C4904F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F243C"/>
    <w:multiLevelType w:val="multilevel"/>
    <w:tmpl w:val="B9DE2B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E4DAB"/>
    <w:multiLevelType w:val="multilevel"/>
    <w:tmpl w:val="B19A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00ED8"/>
    <w:multiLevelType w:val="hybridMultilevel"/>
    <w:tmpl w:val="4B14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56848"/>
    <w:multiLevelType w:val="hybridMultilevel"/>
    <w:tmpl w:val="A0740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84F71"/>
    <w:multiLevelType w:val="hybridMultilevel"/>
    <w:tmpl w:val="544655AE"/>
    <w:lvl w:ilvl="0" w:tplc="7938C6D2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E1FCB"/>
    <w:multiLevelType w:val="hybridMultilevel"/>
    <w:tmpl w:val="BDD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40435">
    <w:abstractNumId w:val="0"/>
  </w:num>
  <w:num w:numId="2" w16cid:durableId="516968083">
    <w:abstractNumId w:val="1"/>
  </w:num>
  <w:num w:numId="3" w16cid:durableId="282737443">
    <w:abstractNumId w:val="2"/>
  </w:num>
  <w:num w:numId="4" w16cid:durableId="2032486165">
    <w:abstractNumId w:val="14"/>
  </w:num>
  <w:num w:numId="5" w16cid:durableId="726682758">
    <w:abstractNumId w:val="11"/>
  </w:num>
  <w:num w:numId="6" w16cid:durableId="1778594916">
    <w:abstractNumId w:val="13"/>
  </w:num>
  <w:num w:numId="7" w16cid:durableId="608590087">
    <w:abstractNumId w:val="12"/>
  </w:num>
  <w:num w:numId="8" w16cid:durableId="530806728">
    <w:abstractNumId w:val="3"/>
  </w:num>
  <w:num w:numId="9" w16cid:durableId="2096585048">
    <w:abstractNumId w:val="5"/>
  </w:num>
  <w:num w:numId="10" w16cid:durableId="1522889584">
    <w:abstractNumId w:val="10"/>
  </w:num>
  <w:num w:numId="11" w16cid:durableId="1628659751">
    <w:abstractNumId w:val="4"/>
  </w:num>
  <w:num w:numId="12" w16cid:durableId="1971935301">
    <w:abstractNumId w:val="6"/>
  </w:num>
  <w:num w:numId="13" w16cid:durableId="604112904">
    <w:abstractNumId w:val="7"/>
  </w:num>
  <w:num w:numId="14" w16cid:durableId="1266160120">
    <w:abstractNumId w:val="9"/>
    <w:lvlOverride w:ilvl="0">
      <w:startOverride w:val="4"/>
    </w:lvlOverride>
  </w:num>
  <w:num w:numId="15" w16cid:durableId="2135442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C8"/>
    <w:rsid w:val="00031C07"/>
    <w:rsid w:val="00045BE6"/>
    <w:rsid w:val="00053762"/>
    <w:rsid w:val="00064184"/>
    <w:rsid w:val="00077E10"/>
    <w:rsid w:val="000B7585"/>
    <w:rsid w:val="000B7CD6"/>
    <w:rsid w:val="000D2B1B"/>
    <w:rsid w:val="000F1434"/>
    <w:rsid w:val="0011382F"/>
    <w:rsid w:val="00147EE3"/>
    <w:rsid w:val="00163A8E"/>
    <w:rsid w:val="001A09B9"/>
    <w:rsid w:val="001C1810"/>
    <w:rsid w:val="001C66F9"/>
    <w:rsid w:val="002560CF"/>
    <w:rsid w:val="00293C4E"/>
    <w:rsid w:val="002B4818"/>
    <w:rsid w:val="002D1E85"/>
    <w:rsid w:val="002E23EA"/>
    <w:rsid w:val="002E3C3D"/>
    <w:rsid w:val="002F050E"/>
    <w:rsid w:val="003072D1"/>
    <w:rsid w:val="00364ABF"/>
    <w:rsid w:val="00383372"/>
    <w:rsid w:val="00391297"/>
    <w:rsid w:val="003A4550"/>
    <w:rsid w:val="003E0BC7"/>
    <w:rsid w:val="00410551"/>
    <w:rsid w:val="00410A21"/>
    <w:rsid w:val="0041515C"/>
    <w:rsid w:val="00474577"/>
    <w:rsid w:val="00495007"/>
    <w:rsid w:val="004D7779"/>
    <w:rsid w:val="00527E87"/>
    <w:rsid w:val="00545E52"/>
    <w:rsid w:val="00550D6E"/>
    <w:rsid w:val="00551330"/>
    <w:rsid w:val="005638CB"/>
    <w:rsid w:val="005747A0"/>
    <w:rsid w:val="005A1BD5"/>
    <w:rsid w:val="005B1CE6"/>
    <w:rsid w:val="005C5852"/>
    <w:rsid w:val="005D0A03"/>
    <w:rsid w:val="005F2DD6"/>
    <w:rsid w:val="00603C5D"/>
    <w:rsid w:val="00605CB0"/>
    <w:rsid w:val="006253F4"/>
    <w:rsid w:val="006322B5"/>
    <w:rsid w:val="00675187"/>
    <w:rsid w:val="006C037B"/>
    <w:rsid w:val="006C7CA9"/>
    <w:rsid w:val="006E1700"/>
    <w:rsid w:val="007118B6"/>
    <w:rsid w:val="00760101"/>
    <w:rsid w:val="00793CCA"/>
    <w:rsid w:val="007E106B"/>
    <w:rsid w:val="00817CBF"/>
    <w:rsid w:val="00832B54"/>
    <w:rsid w:val="008438B2"/>
    <w:rsid w:val="00845057"/>
    <w:rsid w:val="00852ECE"/>
    <w:rsid w:val="00870EBF"/>
    <w:rsid w:val="008A51D0"/>
    <w:rsid w:val="008E0EA9"/>
    <w:rsid w:val="008E7E37"/>
    <w:rsid w:val="00914F18"/>
    <w:rsid w:val="00923030"/>
    <w:rsid w:val="00923DF7"/>
    <w:rsid w:val="00931652"/>
    <w:rsid w:val="00932D71"/>
    <w:rsid w:val="009445E5"/>
    <w:rsid w:val="0095575D"/>
    <w:rsid w:val="00972EEA"/>
    <w:rsid w:val="009941C5"/>
    <w:rsid w:val="009A6F65"/>
    <w:rsid w:val="009C78B2"/>
    <w:rsid w:val="009D0DE6"/>
    <w:rsid w:val="00A11251"/>
    <w:rsid w:val="00A1790C"/>
    <w:rsid w:val="00A25C73"/>
    <w:rsid w:val="00A404C8"/>
    <w:rsid w:val="00A5547B"/>
    <w:rsid w:val="00A573B8"/>
    <w:rsid w:val="00A76892"/>
    <w:rsid w:val="00A807C8"/>
    <w:rsid w:val="00AE2C16"/>
    <w:rsid w:val="00B063B0"/>
    <w:rsid w:val="00B320C1"/>
    <w:rsid w:val="00BA2F73"/>
    <w:rsid w:val="00C02262"/>
    <w:rsid w:val="00C057E2"/>
    <w:rsid w:val="00C4419A"/>
    <w:rsid w:val="00C507FA"/>
    <w:rsid w:val="00C54F51"/>
    <w:rsid w:val="00C55B15"/>
    <w:rsid w:val="00C844DB"/>
    <w:rsid w:val="00C93916"/>
    <w:rsid w:val="00CD0D19"/>
    <w:rsid w:val="00D47B7B"/>
    <w:rsid w:val="00D611F0"/>
    <w:rsid w:val="00D7237B"/>
    <w:rsid w:val="00D91D89"/>
    <w:rsid w:val="00D9662E"/>
    <w:rsid w:val="00DB1D09"/>
    <w:rsid w:val="00DD1B75"/>
    <w:rsid w:val="00DF1009"/>
    <w:rsid w:val="00E03948"/>
    <w:rsid w:val="00E03FA2"/>
    <w:rsid w:val="00E452AF"/>
    <w:rsid w:val="00E77A08"/>
    <w:rsid w:val="00EB6F17"/>
    <w:rsid w:val="00F000F2"/>
    <w:rsid w:val="00F74ED9"/>
    <w:rsid w:val="00F879D9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BCFC15"/>
  <w15:chartTrackingRefBased/>
  <w15:docId w15:val="{026A6A68-51A1-4B4E-B0AA-EAAA4FB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75D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customStyle="1" w:styleId="Tekstpodstawowy1">
    <w:name w:val="Tekst podstawowy1"/>
    <w:basedOn w:val="Normalny1"/>
    <w:pPr>
      <w:spacing w:after="120"/>
      <w:textAlignment w:val="auto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nhideWhenUsed/>
    <w:rsid w:val="005638CB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870EBF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rsid w:val="00B063B0"/>
    <w:rPr>
      <w:rFonts w:eastAsia="Lucida Sans Unicode" w:cs="Mangal"/>
      <w:b/>
      <w:bCs/>
      <w:kern w:val="1"/>
      <w:sz w:val="28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B063B0"/>
  </w:style>
  <w:style w:type="paragraph" w:styleId="Tekstdymka">
    <w:name w:val="Balloon Text"/>
    <w:basedOn w:val="Normalny"/>
    <w:link w:val="TekstdymkaZnak"/>
    <w:uiPriority w:val="99"/>
    <w:semiHidden/>
    <w:unhideWhenUsed/>
    <w:rsid w:val="00A7689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A76892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914F1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Nagwek6Znak">
    <w:name w:val="Nagłówek 6 Znak"/>
    <w:link w:val="Nagwek6"/>
    <w:uiPriority w:val="9"/>
    <w:semiHidden/>
    <w:rsid w:val="0095575D"/>
    <w:rPr>
      <w:rFonts w:ascii="Calibri" w:eastAsia="Times New Roman" w:hAnsi="Calibri" w:cs="Mangal"/>
      <w:b/>
      <w:bCs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monika.ratajczak</dc:creator>
  <cp:keywords/>
  <cp:lastModifiedBy>ugbm ugbm</cp:lastModifiedBy>
  <cp:revision>2</cp:revision>
  <cp:lastPrinted>2026-03-27T08:56:00Z</cp:lastPrinted>
  <dcterms:created xsi:type="dcterms:W3CDTF">2026-05-14T07:09:00Z</dcterms:created>
  <dcterms:modified xsi:type="dcterms:W3CDTF">2026-05-14T07:09:00Z</dcterms:modified>
</cp:coreProperties>
</file>